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rFonts w:ascii="Times New Roman" w:cs="Times New Roman" w:eastAsia="Times New Roman" w:hAnsi="Times New Roman"/>
          <w:sz w:val="20"/>
          <w:szCs w:val="20"/>
        </w:rPr>
        <w:jc w:val="left"/>
        <w:ind w:left="100"/>
      </w:pPr>
      <w:r>
        <w:pict>
          <v:shape style="width:189.5pt;height:65.3961pt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sz w:val="20"/>
          <w:szCs w:val="20"/>
        </w:rPr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8"/>
          <w:szCs w:val="28"/>
        </w:rPr>
        <w:jc w:val="left"/>
        <w:spacing w:before="23"/>
        <w:ind w:left="100"/>
      </w:pPr>
      <w:r>
        <w:rPr>
          <w:rFonts w:ascii="Arial" w:cs="Arial" w:eastAsia="Arial" w:hAnsi="Arial"/>
          <w:spacing w:val="2"/>
          <w:w w:val="100"/>
          <w:sz w:val="28"/>
          <w:szCs w:val="28"/>
        </w:rPr>
        <w:t>P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m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5"/>
          <w:w w:val="100"/>
          <w:sz w:val="28"/>
          <w:szCs w:val="28"/>
        </w:rPr>
        <w:t>C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3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1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F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c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l</w:t>
      </w:r>
      <w:r>
        <w:rPr>
          <w:rFonts w:ascii="Arial" w:cs="Arial" w:eastAsia="Arial" w:hAnsi="Arial"/>
          <w:spacing w:val="-6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2"/>
          <w:w w:val="100"/>
          <w:sz w:val="28"/>
          <w:szCs w:val="28"/>
        </w:rPr>
        <w:t>P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l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g</w:t>
      </w:r>
      <w:r>
        <w:rPr>
          <w:rFonts w:ascii="Arial" w:cs="Arial" w:eastAsia="Arial" w:hAnsi="Arial"/>
          <w:spacing w:val="-13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2"/>
          <w:w w:val="100"/>
          <w:sz w:val="28"/>
          <w:szCs w:val="28"/>
        </w:rPr>
        <w:t>P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t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y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Lt</w:t>
      </w:r>
      <w:r>
        <w:rPr>
          <w:rFonts w:ascii="Arial" w:cs="Arial" w:eastAsia="Arial" w:hAnsi="Arial"/>
          <w:spacing w:val="3"/>
          <w:w w:val="100"/>
          <w:sz w:val="28"/>
          <w:szCs w:val="28"/>
        </w:rPr>
        <w:t>d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.</w:t>
      </w:r>
      <w:r>
        <w:rPr>
          <w:rFonts w:ascii="Arial" w:cs="Arial" w:eastAsia="Arial" w:hAnsi="Arial"/>
          <w:spacing w:val="-21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2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F</w:t>
      </w:r>
      <w:r>
        <w:rPr>
          <w:rFonts w:ascii="Arial" w:cs="Arial" w:eastAsia="Arial" w:hAnsi="Arial"/>
          <w:spacing w:val="2"/>
          <w:w w:val="100"/>
          <w:sz w:val="28"/>
          <w:szCs w:val="28"/>
        </w:rPr>
        <w:t>S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L</w:t>
      </w:r>
      <w:r>
        <w:rPr>
          <w:rFonts w:ascii="Arial" w:cs="Arial" w:eastAsia="Arial" w:hAnsi="Arial"/>
          <w:spacing w:val="-19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4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7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3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1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4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1</w:t>
      </w:r>
      <w:r>
        <w:rPr>
          <w:rFonts w:ascii="Arial" w:cs="Arial" w:eastAsia="Arial" w:hAnsi="Arial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8"/>
          <w:szCs w:val="28"/>
        </w:rPr>
        <w:jc w:val="left"/>
        <w:spacing w:line="379" w:lineRule="auto"/>
        <w:ind w:left="101" w:right="918"/>
      </w:pPr>
      <w:r>
        <w:rPr>
          <w:rFonts w:ascii="Arial" w:cs="Arial" w:eastAsia="Arial" w:hAnsi="Arial"/>
          <w:spacing w:val="2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s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tab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l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5"/>
          <w:w w:val="100"/>
          <w:sz w:val="28"/>
          <w:szCs w:val="28"/>
        </w:rPr>
        <w:t>s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h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d</w:t>
      </w:r>
      <w:r>
        <w:rPr>
          <w:rFonts w:ascii="Arial" w:cs="Arial" w:eastAsia="Arial" w:hAnsi="Arial"/>
          <w:spacing w:val="-16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2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0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0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7</w:t>
      </w:r>
      <w:r>
        <w:rPr>
          <w:rFonts w:ascii="Arial" w:cs="Arial" w:eastAsia="Arial" w:hAnsi="Arial"/>
          <w:spacing w:val="-8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s</w:t>
      </w:r>
      <w:r>
        <w:rPr>
          <w:rFonts w:ascii="Arial" w:cs="Arial" w:eastAsia="Arial" w:hAnsi="Arial"/>
          <w:spacing w:val="2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t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h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6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l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d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-1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5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-4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g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d</w:t>
      </w:r>
      <w:r>
        <w:rPr>
          <w:rFonts w:ascii="Arial" w:cs="Arial" w:eastAsia="Arial" w:hAnsi="Arial"/>
          <w:spacing w:val="-8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c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f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c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l</w:t>
      </w:r>
      <w:r>
        <w:rPr>
          <w:rFonts w:ascii="Arial" w:cs="Arial" w:eastAsia="Arial" w:hAnsi="Arial"/>
          <w:spacing w:val="-5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p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l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nn</w:t>
      </w:r>
      <w:r>
        <w:rPr>
          <w:rFonts w:ascii="Arial" w:cs="Arial" w:eastAsia="Arial" w:hAnsi="Arial"/>
          <w:spacing w:val="5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ng.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3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w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d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d</w:t>
      </w:r>
      <w:r>
        <w:rPr>
          <w:rFonts w:ascii="Arial" w:cs="Arial" w:eastAsia="Arial" w:hAnsi="Arial"/>
          <w:spacing w:val="-28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2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u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s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t</w:t>
      </w:r>
      <w:r>
        <w:rPr>
          <w:rFonts w:ascii="Arial" w:cs="Arial" w:eastAsia="Arial" w:hAnsi="Arial"/>
          <w:spacing w:val="3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l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-28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6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d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v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5"/>
          <w:w w:val="100"/>
          <w:sz w:val="28"/>
          <w:szCs w:val="28"/>
        </w:rPr>
        <w:t>s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-7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o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f</w:t>
      </w:r>
      <w:r>
        <w:rPr>
          <w:rFonts w:ascii="Arial" w:cs="Arial" w:eastAsia="Arial" w:hAnsi="Arial"/>
          <w:spacing w:val="-3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t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h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6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27"/>
          <w:w w:val="100"/>
          <w:sz w:val="28"/>
          <w:szCs w:val="28"/>
        </w:rPr>
        <w:t>Y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-4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–</w:t>
      </w:r>
      <w:r>
        <w:rPr>
          <w:rFonts w:ascii="Arial" w:cs="Arial" w:eastAsia="Arial" w:hAnsi="Arial"/>
          <w:spacing w:val="-18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2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g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d</w:t>
      </w:r>
      <w:r>
        <w:rPr>
          <w:rFonts w:ascii="Arial" w:cs="Arial" w:eastAsia="Arial" w:hAnsi="Arial"/>
          <w:spacing w:val="-9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C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3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2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0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25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/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26</w:t>
      </w:r>
      <w:r>
        <w:rPr>
          <w:rFonts w:ascii="Arial" w:cs="Arial" w:eastAsia="Arial" w:hAnsi="Arial"/>
          <w:spacing w:val="0"/>
          <w:w w:val="100"/>
          <w:sz w:val="28"/>
          <w:szCs w:val="28"/>
        </w:rPr>
      </w:r>
    </w:p>
    <w:p>
      <w:pPr>
        <w:rPr>
          <w:rFonts w:ascii="Arial" w:cs="Arial" w:eastAsia="Arial" w:hAnsi="Arial"/>
          <w:sz w:val="28"/>
          <w:szCs w:val="28"/>
        </w:rPr>
        <w:jc w:val="left"/>
        <w:spacing w:before="5"/>
        <w:ind w:left="101"/>
      </w:pPr>
      <w:r>
        <w:rPr>
          <w:rFonts w:ascii="Arial" w:cs="Arial" w:eastAsia="Arial" w:hAnsi="Arial"/>
          <w:spacing w:val="2"/>
          <w:w w:val="100"/>
          <w:sz w:val="28"/>
          <w:szCs w:val="28"/>
        </w:rPr>
        <w:t>P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m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5"/>
          <w:w w:val="100"/>
          <w:sz w:val="28"/>
          <w:szCs w:val="28"/>
        </w:rPr>
        <w:t>C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3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15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o</w:t>
      </w:r>
      <w:r>
        <w:rPr>
          <w:rFonts w:ascii="Arial" w:cs="Arial" w:eastAsia="Arial" w:hAnsi="Arial"/>
          <w:spacing w:val="-5"/>
          <w:w w:val="100"/>
          <w:sz w:val="28"/>
          <w:szCs w:val="28"/>
        </w:rPr>
        <w:t>f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f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s</w:t>
      </w:r>
      <w:r>
        <w:rPr>
          <w:rFonts w:ascii="Arial" w:cs="Arial" w:eastAsia="Arial" w:hAnsi="Arial"/>
          <w:spacing w:val="-7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x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p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t</w:t>
      </w:r>
      <w:r>
        <w:rPr>
          <w:rFonts w:ascii="Arial" w:cs="Arial" w:eastAsia="Arial" w:hAnsi="Arial"/>
          <w:spacing w:val="-4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ad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v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5"/>
          <w:w w:val="100"/>
          <w:sz w:val="28"/>
          <w:szCs w:val="28"/>
        </w:rPr>
        <w:t>c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1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3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ge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d</w:t>
      </w:r>
      <w:r>
        <w:rPr>
          <w:rFonts w:ascii="Arial" w:cs="Arial" w:eastAsia="Arial" w:hAnsi="Arial"/>
          <w:spacing w:val="-3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c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3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7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d</w:t>
      </w:r>
      <w:r>
        <w:rPr>
          <w:rFonts w:ascii="Arial" w:cs="Arial" w:eastAsia="Arial" w:hAnsi="Arial"/>
          <w:spacing w:val="-3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re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t</w:t>
      </w:r>
      <w:r>
        <w:rPr>
          <w:rFonts w:ascii="Arial" w:cs="Arial" w:eastAsia="Arial" w:hAnsi="Arial"/>
          <w:spacing w:val="5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m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t</w:t>
      </w:r>
      <w:r>
        <w:rPr>
          <w:rFonts w:ascii="Arial" w:cs="Arial" w:eastAsia="Arial" w:hAnsi="Arial"/>
          <w:spacing w:val="-1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p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l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g.</w:t>
      </w:r>
      <w:r>
        <w:rPr>
          <w:rFonts w:ascii="Arial" w:cs="Arial" w:eastAsia="Arial" w:hAnsi="Arial"/>
          <w:spacing w:val="0"/>
          <w:w w:val="10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12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465"/>
      </w:pPr>
      <w:r>
        <w:pict>
          <v:shape style="position:absolute;margin-left:72pt;margin-top:-4.4574pt;width:128.869pt;height:119.351pt;mso-position-horizontal-relative:page;mso-position-vertical-relative:paragraph;z-index:-38" type="#_x0000_t75">
            <v:imagedata o:title="" r:id="rId5"/>
          </v:shape>
        </w:pict>
      </w:r>
      <w:r>
        <w:rPr>
          <w:rFonts w:ascii="Arial" w:cs="Arial" w:eastAsia="Arial" w:hAnsi="Arial"/>
          <w:spacing w:val="-6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W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In</w:t>
      </w:r>
      <w:r>
        <w:rPr>
          <w:rFonts w:ascii="Arial" w:cs="Arial" w:eastAsia="Arial" w:hAnsi="Arial"/>
          <w:spacing w:val="-4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epend</w:t>
      </w:r>
      <w:r>
        <w:rPr>
          <w:rFonts w:ascii="Arial" w:cs="Arial" w:eastAsia="Arial" w:hAnsi="Arial"/>
          <w:spacing w:val="-4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4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-14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ce</w:t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3825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ge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d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3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nan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ann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4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g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0"/>
        <w:ind w:left="3825"/>
      </w:pPr>
      <w:r>
        <w:pict>
          <v:group coordorigin="4656,-825" coordsize="5232,2124" style="position:absolute;margin-left:232.8pt;margin-top:-41.2685pt;width:261.6pt;height:106.2pt;mso-position-horizontal-relative:page;mso-position-vertical-relative:paragraph;z-index:-37">
            <v:shape coordorigin="4656,-825" coordsize="5232,2124" filled="f" path="m4656,-825l9888,-825,9888,1299,4656,1299,4656,-825xe" strokecolor="#000000" stroked="t" strokeweight="0.5pt" style="position:absolute;left:4656;top:-825;width:5232;height:2124">
              <v:path arrowok="t"/>
            </v:shape>
            <w10:wrap type="none"/>
          </v:group>
        </w:pic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-4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ann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ng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4"/>
        <w:ind w:left="3825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oda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4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P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m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ent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0"/>
        <w:ind w:left="3825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k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2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r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v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ce</w:t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4"/>
        <w:ind w:left="3825"/>
      </w:pPr>
      <w:r>
        <w:rPr>
          <w:rFonts w:ascii="Verdana" w:cs="Verdana" w:eastAsia="Verdana" w:hAnsi="Verdana"/>
          <w:spacing w:val="0"/>
          <w:w w:val="100"/>
          <w:sz w:val="24"/>
          <w:szCs w:val="24"/>
        </w:rPr>
        <w:t>•</w:t>
      </w:r>
      <w:r>
        <w:rPr>
          <w:rFonts w:ascii="Verdana" w:cs="Verdana" w:eastAsia="Verdana" w:hAnsi="Verdana"/>
          <w:spacing w:val="0"/>
          <w:w w:val="100"/>
          <w:sz w:val="24"/>
          <w:szCs w:val="24"/>
        </w:rPr>
        <w:t> </w:t>
      </w:r>
      <w:r>
        <w:rPr>
          <w:rFonts w:ascii="Verdana" w:cs="Verdana" w:eastAsia="Verdana" w:hAnsi="Verdana"/>
          <w:spacing w:val="60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F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fe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e</w:t>
      </w:r>
      <w:r>
        <w:rPr>
          <w:rFonts w:ascii="Arial" w:cs="Arial" w:eastAsia="Arial" w:hAnsi="Arial"/>
          <w:spacing w:val="2"/>
          <w:w w:val="100"/>
          <w:sz w:val="24"/>
          <w:szCs w:val="24"/>
        </w:rPr>
        <w:t> </w:t>
      </w:r>
      <w:r>
        <w:rPr>
          <w:rFonts w:ascii="Arial" w:cs="Arial" w:eastAsia="Arial" w:hAnsi="Arial"/>
          <w:spacing w:val="-5"/>
          <w:w w:val="100"/>
          <w:sz w:val="24"/>
          <w:szCs w:val="24"/>
        </w:rPr>
        <w:t>c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on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s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u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l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ta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t</w:t>
      </w:r>
      <w:r>
        <w:rPr>
          <w:rFonts w:ascii="Arial" w:cs="Arial" w:eastAsia="Arial" w:hAnsi="Arial"/>
          <w:spacing w:val="-1"/>
          <w:w w:val="100"/>
          <w:sz w:val="24"/>
          <w:szCs w:val="24"/>
        </w:rPr>
        <w:t>i</w:t>
      </w:r>
      <w:r>
        <w:rPr>
          <w:rFonts w:ascii="Arial" w:cs="Arial" w:eastAsia="Arial" w:hAnsi="Arial"/>
          <w:spacing w:val="-4"/>
          <w:w w:val="100"/>
          <w:sz w:val="24"/>
          <w:szCs w:val="24"/>
        </w:rPr>
        <w:t>o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ns</w:t>
      </w:r>
      <w:r>
        <w:rPr>
          <w:rFonts w:ascii="Arial" w:cs="Arial" w:eastAsia="Arial" w:hAns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3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8"/>
          <w:szCs w:val="28"/>
        </w:rPr>
        <w:jc w:val="left"/>
        <w:ind w:left="100"/>
      </w:pPr>
      <w:r>
        <w:rPr>
          <w:rFonts w:ascii="Arial" w:cs="Arial" w:eastAsia="Arial" w:hAnsi="Arial"/>
          <w:spacing w:val="-1"/>
          <w:w w:val="100"/>
          <w:sz w:val="28"/>
          <w:szCs w:val="28"/>
        </w:rPr>
        <w:t>O</w:t>
      </w:r>
      <w:r>
        <w:rPr>
          <w:rFonts w:ascii="Arial" w:cs="Arial" w:eastAsia="Arial" w:hAnsi="Arial"/>
          <w:spacing w:val="-5"/>
          <w:w w:val="100"/>
          <w:sz w:val="28"/>
          <w:szCs w:val="28"/>
        </w:rPr>
        <w:t>f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f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c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5"/>
          <w:w w:val="100"/>
          <w:sz w:val="28"/>
          <w:szCs w:val="28"/>
        </w:rPr>
        <w:t>s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:</w:t>
      </w:r>
      <w:r>
        <w:rPr>
          <w:rFonts w:ascii="Arial" w:cs="Arial" w:eastAsia="Arial" w:hAnsi="Arial"/>
          <w:spacing w:val="-1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2"/>
          <w:w w:val="100"/>
          <w:sz w:val="28"/>
          <w:szCs w:val="28"/>
        </w:rPr>
        <w:t>B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nt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l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5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g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h</w:t>
      </w:r>
      <w:r>
        <w:rPr>
          <w:rFonts w:ascii="Arial" w:cs="Arial" w:eastAsia="Arial" w:hAnsi="Arial"/>
          <w:spacing w:val="-14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5"/>
          <w:w w:val="100"/>
          <w:sz w:val="28"/>
          <w:szCs w:val="28"/>
        </w:rPr>
        <w:t>C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3"/>
          <w:w w:val="100"/>
          <w:sz w:val="28"/>
          <w:szCs w:val="28"/>
        </w:rPr>
        <w:t>m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b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w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l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l</w:t>
      </w:r>
      <w:r>
        <w:rPr>
          <w:rFonts w:ascii="Arial" w:cs="Arial" w:eastAsia="Arial" w:hAnsi="Arial"/>
          <w:spacing w:val="-15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5"/>
          <w:w w:val="100"/>
          <w:sz w:val="28"/>
          <w:szCs w:val="28"/>
        </w:rPr>
        <w:t>D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d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on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g</w:t>
      </w:r>
      <w:r>
        <w:rPr>
          <w:rFonts w:ascii="Arial" w:cs="Arial" w:eastAsia="Arial" w:hAnsi="Arial"/>
          <w:spacing w:val="-11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M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t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2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li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za</w:t>
      </w:r>
      <w:r>
        <w:rPr>
          <w:rFonts w:ascii="Arial" w:cs="Arial" w:eastAsia="Arial" w:hAnsi="Arial"/>
          <w:spacing w:val="-8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&amp;</w:t>
      </w:r>
      <w:r>
        <w:rPr>
          <w:rFonts w:ascii="Arial" w:cs="Arial" w:eastAsia="Arial" w:hAnsi="Arial"/>
          <w:spacing w:val="-6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26"/>
          <w:w w:val="100"/>
          <w:sz w:val="28"/>
          <w:szCs w:val="28"/>
        </w:rPr>
        <w:t>T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a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m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s</w:t>
      </w:r>
      <w:r>
        <w:rPr>
          <w:rFonts w:ascii="Arial" w:cs="Arial" w:eastAsia="Arial" w:hAnsi="Arial"/>
          <w:spacing w:val="-5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M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et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gs</w:t>
      </w:r>
      <w:r>
        <w:rPr>
          <w:rFonts w:ascii="Arial" w:cs="Arial" w:eastAsia="Arial" w:hAnsi="Arial"/>
          <w:spacing w:val="0"/>
          <w:w w:val="100"/>
          <w:sz w:val="28"/>
          <w:szCs w:val="28"/>
        </w:rPr>
      </w:r>
    </w:p>
    <w:p>
      <w:pPr>
        <w:rPr>
          <w:sz w:val="18"/>
          <w:szCs w:val="18"/>
        </w:rPr>
        <w:jc w:val="left"/>
        <w:spacing w:before="7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8"/>
          <w:szCs w:val="28"/>
        </w:rPr>
        <w:jc w:val="left"/>
        <w:ind w:left="100"/>
      </w:pPr>
      <w:r>
        <w:rPr>
          <w:rFonts w:ascii="Arial" w:cs="Arial" w:eastAsia="Arial" w:hAnsi="Arial"/>
          <w:spacing w:val="-2"/>
          <w:w w:val="100"/>
          <w:sz w:val="28"/>
          <w:szCs w:val="28"/>
        </w:rPr>
        <w:t>F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o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nqu</w:t>
      </w:r>
      <w:r>
        <w:rPr>
          <w:rFonts w:ascii="Arial" w:cs="Arial" w:eastAsia="Arial" w:hAnsi="Arial"/>
          <w:spacing w:val="5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r</w:t>
      </w:r>
      <w:r>
        <w:rPr>
          <w:rFonts w:ascii="Arial" w:cs="Arial" w:eastAsia="Arial" w:hAnsi="Arial"/>
          <w:spacing w:val="1"/>
          <w:w w:val="100"/>
          <w:sz w:val="28"/>
          <w:szCs w:val="28"/>
        </w:rPr>
        <w:t>i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s</w:t>
      </w:r>
      <w:r>
        <w:rPr>
          <w:rFonts w:ascii="Arial" w:cs="Arial" w:eastAsia="Arial" w:hAnsi="Arial"/>
          <w:spacing w:val="-7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p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h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o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n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e</w:t>
      </w:r>
      <w:r>
        <w:rPr>
          <w:rFonts w:ascii="Arial" w:cs="Arial" w:eastAsia="Arial" w:hAnsi="Arial"/>
          <w:spacing w:val="-10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1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3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0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0</w:t>
      </w:r>
      <w:r>
        <w:rPr>
          <w:rFonts w:ascii="Arial" w:cs="Arial" w:eastAsia="Arial" w:hAnsi="Arial"/>
          <w:spacing w:val="-8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8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5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3</w:t>
      </w:r>
      <w:r>
        <w:rPr>
          <w:rFonts w:ascii="Arial" w:cs="Arial" w:eastAsia="Arial" w:hAnsi="Arial"/>
          <w:spacing w:val="-2"/>
          <w:w w:val="100"/>
          <w:sz w:val="28"/>
          <w:szCs w:val="28"/>
        </w:rPr>
        <w:t> </w:t>
      </w:r>
      <w:r>
        <w:rPr>
          <w:rFonts w:ascii="Arial" w:cs="Arial" w:eastAsia="Arial" w:hAnsi="Arial"/>
          <w:spacing w:val="-1"/>
          <w:w w:val="100"/>
          <w:sz w:val="28"/>
          <w:szCs w:val="28"/>
        </w:rPr>
        <w:t>8</w:t>
      </w:r>
      <w:r>
        <w:rPr>
          <w:rFonts w:ascii="Arial" w:cs="Arial" w:eastAsia="Arial" w:hAnsi="Arial"/>
          <w:spacing w:val="4"/>
          <w:w w:val="100"/>
          <w:sz w:val="28"/>
          <w:szCs w:val="28"/>
        </w:rPr>
        <w:t>7</w:t>
      </w:r>
      <w:r>
        <w:rPr>
          <w:rFonts w:ascii="Arial" w:cs="Arial" w:eastAsia="Arial" w:hAnsi="Arial"/>
          <w:spacing w:val="0"/>
          <w:w w:val="100"/>
          <w:sz w:val="28"/>
          <w:szCs w:val="28"/>
        </w:rPr>
        <w:t>5</w:t>
      </w:r>
      <w:r>
        <w:rPr>
          <w:rFonts w:ascii="Arial" w:cs="Arial" w:eastAsia="Arial" w:hAnsi="Arial"/>
          <w:spacing w:val="-8"/>
          <w:w w:val="100"/>
          <w:sz w:val="28"/>
          <w:szCs w:val="28"/>
        </w:rPr>
        <w:t> </w:t>
      </w:r>
      <w:hyperlink r:id="rId6">
        <w:r>
          <w:rPr>
            <w:rFonts w:ascii="Arial" w:cs="Arial" w:eastAsia="Arial" w:hAnsi="Arial"/>
            <w:spacing w:val="4"/>
            <w:w w:val="100"/>
            <w:sz w:val="28"/>
            <w:szCs w:val="28"/>
          </w:rPr>
          <w:t>e</w:t>
        </w:r>
        <w:r>
          <w:rPr>
            <w:rFonts w:ascii="Arial" w:cs="Arial" w:eastAsia="Arial" w:hAnsi="Arial"/>
            <w:spacing w:val="-1"/>
            <w:w w:val="100"/>
            <w:sz w:val="28"/>
            <w:szCs w:val="28"/>
          </w:rPr>
          <w:t>n</w:t>
        </w:r>
        <w:r>
          <w:rPr>
            <w:rFonts w:ascii="Arial" w:cs="Arial" w:eastAsia="Arial" w:hAnsi="Arial"/>
            <w:spacing w:val="4"/>
            <w:w w:val="100"/>
            <w:sz w:val="28"/>
            <w:szCs w:val="28"/>
          </w:rPr>
          <w:t>q</w:t>
        </w:r>
        <w:r>
          <w:rPr>
            <w:rFonts w:ascii="Arial" w:cs="Arial" w:eastAsia="Arial" w:hAnsi="Arial"/>
            <w:spacing w:val="-1"/>
            <w:w w:val="100"/>
            <w:sz w:val="28"/>
            <w:szCs w:val="28"/>
          </w:rPr>
          <w:t>u</w:t>
        </w:r>
        <w:r>
          <w:rPr>
            <w:rFonts w:ascii="Arial" w:cs="Arial" w:eastAsia="Arial" w:hAnsi="Arial"/>
            <w:spacing w:val="0"/>
            <w:w w:val="100"/>
            <w:sz w:val="28"/>
            <w:szCs w:val="28"/>
          </w:rPr>
          <w:t>i</w:t>
        </w:r>
        <w:r>
          <w:rPr>
            <w:rFonts w:ascii="Arial" w:cs="Arial" w:eastAsia="Arial" w:hAnsi="Arial"/>
            <w:spacing w:val="-2"/>
            <w:w w:val="100"/>
            <w:sz w:val="28"/>
            <w:szCs w:val="28"/>
          </w:rPr>
          <w:t>r</w:t>
        </w:r>
        <w:r>
          <w:rPr>
            <w:rFonts w:ascii="Arial" w:cs="Arial" w:eastAsia="Arial" w:hAnsi="Arial"/>
            <w:spacing w:val="-1"/>
            <w:w w:val="100"/>
            <w:sz w:val="28"/>
            <w:szCs w:val="28"/>
          </w:rPr>
          <w:t>e</w:t>
        </w:r>
        <w:r>
          <w:rPr>
            <w:rFonts w:ascii="Arial" w:cs="Arial" w:eastAsia="Arial" w:hAnsi="Arial"/>
            <w:spacing w:val="5"/>
            <w:w w:val="100"/>
            <w:sz w:val="28"/>
            <w:szCs w:val="28"/>
          </w:rPr>
          <w:t>@</w:t>
        </w:r>
        <w:r>
          <w:rPr>
            <w:rFonts w:ascii="Arial" w:cs="Arial" w:eastAsia="Arial" w:hAnsi="Arial"/>
            <w:spacing w:val="-1"/>
            <w:w w:val="100"/>
            <w:sz w:val="28"/>
            <w:szCs w:val="28"/>
          </w:rPr>
          <w:t>p</w:t>
        </w:r>
        <w:r>
          <w:rPr>
            <w:rFonts w:ascii="Arial" w:cs="Arial" w:eastAsia="Arial" w:hAnsi="Arial"/>
            <w:spacing w:val="-2"/>
            <w:w w:val="100"/>
            <w:sz w:val="28"/>
            <w:szCs w:val="28"/>
          </w:rPr>
          <w:t>r</w:t>
        </w:r>
        <w:r>
          <w:rPr>
            <w:rFonts w:ascii="Arial" w:cs="Arial" w:eastAsia="Arial" w:hAnsi="Arial"/>
            <w:spacing w:val="5"/>
            <w:w w:val="100"/>
            <w:sz w:val="28"/>
            <w:szCs w:val="28"/>
          </w:rPr>
          <w:t>i</w:t>
        </w:r>
        <w:r>
          <w:rPr>
            <w:rFonts w:ascii="Arial" w:cs="Arial" w:eastAsia="Arial" w:hAnsi="Arial"/>
            <w:spacing w:val="-2"/>
            <w:w w:val="100"/>
            <w:sz w:val="28"/>
            <w:szCs w:val="28"/>
          </w:rPr>
          <w:t>m</w:t>
        </w:r>
        <w:r>
          <w:rPr>
            <w:rFonts w:ascii="Arial" w:cs="Arial" w:eastAsia="Arial" w:hAnsi="Arial"/>
            <w:spacing w:val="-1"/>
            <w:w w:val="100"/>
            <w:sz w:val="28"/>
            <w:szCs w:val="28"/>
          </w:rPr>
          <w:t>e</w:t>
        </w:r>
        <w:r>
          <w:rPr>
            <w:rFonts w:ascii="Arial" w:cs="Arial" w:eastAsia="Arial" w:hAnsi="Arial"/>
            <w:spacing w:val="5"/>
            <w:w w:val="100"/>
            <w:sz w:val="28"/>
            <w:szCs w:val="28"/>
          </w:rPr>
          <w:t>c</w:t>
        </w:r>
        <w:r>
          <w:rPr>
            <w:rFonts w:ascii="Arial" w:cs="Arial" w:eastAsia="Arial" w:hAnsi="Arial"/>
            <w:spacing w:val="-1"/>
            <w:w w:val="100"/>
            <w:sz w:val="28"/>
            <w:szCs w:val="28"/>
          </w:rPr>
          <w:t>a</w:t>
        </w:r>
        <w:r>
          <w:rPr>
            <w:rFonts w:ascii="Arial" w:cs="Arial" w:eastAsia="Arial" w:hAnsi="Arial"/>
            <w:spacing w:val="3"/>
            <w:w w:val="100"/>
            <w:sz w:val="28"/>
            <w:szCs w:val="28"/>
          </w:rPr>
          <w:t>r</w:t>
        </w:r>
        <w:r>
          <w:rPr>
            <w:rFonts w:ascii="Arial" w:cs="Arial" w:eastAsia="Arial" w:hAnsi="Arial"/>
            <w:spacing w:val="-1"/>
            <w:w w:val="100"/>
            <w:sz w:val="28"/>
            <w:szCs w:val="28"/>
          </w:rPr>
          <w:t>ef</w:t>
        </w:r>
        <w:r>
          <w:rPr>
            <w:rFonts w:ascii="Arial" w:cs="Arial" w:eastAsia="Arial" w:hAnsi="Arial"/>
            <w:spacing w:val="1"/>
            <w:w w:val="100"/>
            <w:sz w:val="28"/>
            <w:szCs w:val="28"/>
          </w:rPr>
          <w:t>i</w:t>
        </w:r>
        <w:r>
          <w:rPr>
            <w:rFonts w:ascii="Arial" w:cs="Arial" w:eastAsia="Arial" w:hAnsi="Arial"/>
            <w:spacing w:val="4"/>
            <w:w w:val="100"/>
            <w:sz w:val="28"/>
            <w:szCs w:val="28"/>
          </w:rPr>
          <w:t>n</w:t>
        </w:r>
        <w:r>
          <w:rPr>
            <w:rFonts w:ascii="Arial" w:cs="Arial" w:eastAsia="Arial" w:hAnsi="Arial"/>
            <w:spacing w:val="-1"/>
            <w:w w:val="100"/>
            <w:sz w:val="28"/>
            <w:szCs w:val="28"/>
          </w:rPr>
          <w:t>an</w:t>
        </w:r>
        <w:r>
          <w:rPr>
            <w:rFonts w:ascii="Arial" w:cs="Arial" w:eastAsia="Arial" w:hAnsi="Arial"/>
            <w:spacing w:val="0"/>
            <w:w w:val="100"/>
            <w:sz w:val="28"/>
            <w:szCs w:val="28"/>
          </w:rPr>
          <w:t>c</w:t>
        </w:r>
        <w:r>
          <w:rPr>
            <w:rFonts w:ascii="Arial" w:cs="Arial" w:eastAsia="Arial" w:hAnsi="Arial"/>
            <w:spacing w:val="5"/>
            <w:w w:val="100"/>
            <w:sz w:val="28"/>
            <w:szCs w:val="28"/>
          </w:rPr>
          <w:t>i</w:t>
        </w:r>
        <w:r>
          <w:rPr>
            <w:rFonts w:ascii="Arial" w:cs="Arial" w:eastAsia="Arial" w:hAnsi="Arial"/>
            <w:spacing w:val="-1"/>
            <w:w w:val="100"/>
            <w:sz w:val="28"/>
            <w:szCs w:val="28"/>
          </w:rPr>
          <w:t>a</w:t>
        </w:r>
        <w:r>
          <w:rPr>
            <w:rFonts w:ascii="Arial" w:cs="Arial" w:eastAsia="Arial" w:hAnsi="Arial"/>
            <w:spacing w:val="0"/>
            <w:w w:val="100"/>
            <w:sz w:val="28"/>
            <w:szCs w:val="28"/>
          </w:rPr>
          <w:t>l</w:t>
        </w:r>
        <w:r>
          <w:rPr>
            <w:rFonts w:ascii="Arial" w:cs="Arial" w:eastAsia="Arial" w:hAnsi="Arial"/>
            <w:spacing w:val="-1"/>
            <w:w w:val="100"/>
            <w:sz w:val="28"/>
            <w:szCs w:val="28"/>
          </w:rPr>
          <w:t>.</w:t>
        </w:r>
        <w:r>
          <w:rPr>
            <w:rFonts w:ascii="Arial" w:cs="Arial" w:eastAsia="Arial" w:hAnsi="Arial"/>
            <w:spacing w:val="5"/>
            <w:w w:val="100"/>
            <w:sz w:val="28"/>
            <w:szCs w:val="28"/>
          </w:rPr>
          <w:t>c</w:t>
        </w:r>
        <w:r>
          <w:rPr>
            <w:rFonts w:ascii="Arial" w:cs="Arial" w:eastAsia="Arial" w:hAnsi="Arial"/>
            <w:spacing w:val="-1"/>
            <w:w w:val="100"/>
            <w:sz w:val="28"/>
            <w:szCs w:val="28"/>
          </w:rPr>
          <w:t>o</w:t>
        </w:r>
        <w:r>
          <w:rPr>
            <w:rFonts w:ascii="Arial" w:cs="Arial" w:eastAsia="Arial" w:hAnsi="Arial"/>
            <w:spacing w:val="-2"/>
            <w:w w:val="100"/>
            <w:sz w:val="28"/>
            <w:szCs w:val="28"/>
          </w:rPr>
          <w:t>m</w:t>
        </w:r>
        <w:r>
          <w:rPr>
            <w:rFonts w:ascii="Arial" w:cs="Arial" w:eastAsia="Arial" w:hAnsi="Arial"/>
            <w:spacing w:val="4"/>
            <w:w w:val="100"/>
            <w:sz w:val="28"/>
            <w:szCs w:val="28"/>
          </w:rPr>
          <w:t>.</w:t>
        </w:r>
        <w:r>
          <w:rPr>
            <w:rFonts w:ascii="Arial" w:cs="Arial" w:eastAsia="Arial" w:hAnsi="Arial"/>
            <w:spacing w:val="-1"/>
            <w:w w:val="100"/>
            <w:sz w:val="28"/>
            <w:szCs w:val="28"/>
          </w:rPr>
          <w:t>au</w:t>
        </w:r>
      </w:hyperlink>
      <w:r>
        <w:rPr>
          <w:rFonts w:ascii="Arial" w:cs="Arial" w:eastAsia="Arial" w:hAnsi="Arial"/>
          <w:spacing w:val="0"/>
          <w:w w:val="100"/>
          <w:sz w:val="28"/>
          <w:szCs w:val="28"/>
        </w:rPr>
      </w:r>
    </w:p>
    <w:sectPr>
      <w:type w:val="continuous"/>
      <w:pgSz w:h="16840" w:w="11920"/>
      <w:pgMar w:bottom="280" w:left="1340" w:right="1520" w:top="13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edia\image2.jpg" Type="http://schemas.openxmlformats.org/officeDocument/2006/relationships/image"/><Relationship Id="rId6" Target="mailto:enquire@primecarefinancial.com.au" TargetMode="External" Type="http://schemas.openxmlformats.org/officeDocument/2006/relationships/hyperlink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